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ADED" w14:textId="157DDE69" w:rsidR="00856C35" w:rsidRPr="00CF205D" w:rsidRDefault="00D3319F" w:rsidP="00166C27">
      <w:pPr>
        <w:pStyle w:val="Heading2"/>
        <w:shd w:val="clear" w:color="auto" w:fill="92D050"/>
        <w:tabs>
          <w:tab w:val="left" w:pos="1596"/>
          <w:tab w:val="center" w:pos="5040"/>
        </w:tabs>
        <w:jc w:val="left"/>
        <w:rPr>
          <w:sz w:val="19"/>
          <w:szCs w:val="19"/>
        </w:rPr>
      </w:pPr>
      <w:r w:rsidRPr="00CF205D">
        <w:rPr>
          <w:sz w:val="19"/>
          <w:szCs w:val="19"/>
        </w:rPr>
        <w:t>A</w:t>
      </w:r>
      <w:r w:rsidR="00FB1B3C" w:rsidRPr="00CF205D">
        <w:rPr>
          <w:sz w:val="19"/>
          <w:szCs w:val="19"/>
        </w:rPr>
        <w:t>mbitions</w:t>
      </w:r>
      <w:r w:rsidRPr="00CF205D">
        <w:rPr>
          <w:sz w:val="19"/>
          <w:szCs w:val="19"/>
        </w:rPr>
        <w:t xml:space="preserve"> P</w:t>
      </w:r>
      <w:r w:rsidR="00FB1B3C" w:rsidRPr="00CF205D">
        <w:rPr>
          <w:sz w:val="19"/>
          <w:szCs w:val="19"/>
        </w:rPr>
        <w:t>rogramme</w:t>
      </w:r>
      <w:r w:rsidRPr="00CF205D">
        <w:rPr>
          <w:sz w:val="19"/>
          <w:szCs w:val="19"/>
        </w:rPr>
        <w:t xml:space="preserve"> </w:t>
      </w:r>
      <w:r w:rsidR="00FB1B3C" w:rsidRPr="00CF205D">
        <w:rPr>
          <w:sz w:val="19"/>
          <w:szCs w:val="19"/>
        </w:rPr>
        <w:t>Registration Form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4"/>
        <w:gridCol w:w="2287"/>
        <w:gridCol w:w="2228"/>
        <w:gridCol w:w="2228"/>
        <w:gridCol w:w="523"/>
        <w:gridCol w:w="533"/>
        <w:gridCol w:w="1437"/>
      </w:tblGrid>
      <w:tr w:rsidR="00D3319F" w:rsidRPr="005114CE" w14:paraId="6A045EE2" w14:textId="77777777" w:rsidTr="00D33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4" w:type="dxa"/>
          </w:tcPr>
          <w:p w14:paraId="1093EB2E" w14:textId="77777777" w:rsidR="00D3319F" w:rsidRDefault="00D3319F" w:rsidP="00130659">
            <w:pPr>
              <w:rPr>
                <w:bCs w:val="0"/>
              </w:rPr>
            </w:pPr>
          </w:p>
          <w:p w14:paraId="26FA33A4" w14:textId="40467790" w:rsidR="00D3319F" w:rsidRPr="005114CE" w:rsidRDefault="00D3319F" w:rsidP="00130659">
            <w:r w:rsidRPr="00D6155E">
              <w:t>Full Name</w:t>
            </w:r>
            <w:r w:rsidRPr="005114CE">
              <w:t>: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679BEC8C" w14:textId="3C614E12" w:rsidR="00D3319F" w:rsidRPr="009C220D" w:rsidRDefault="00D3319F" w:rsidP="00130659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7F878F8" w14:textId="77777777" w:rsidR="00D3319F" w:rsidRPr="009C220D" w:rsidRDefault="00D3319F" w:rsidP="00130659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3CEAC1F" w14:textId="036C2C9F" w:rsidR="00D3319F" w:rsidRPr="009C220D" w:rsidRDefault="00D3319F" w:rsidP="00130659">
            <w:pPr>
              <w:pStyle w:val="FieldText"/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0AAE055F" w14:textId="77777777" w:rsidR="00D3319F" w:rsidRPr="009C220D" w:rsidRDefault="00D3319F" w:rsidP="00130659">
            <w:pPr>
              <w:pStyle w:val="FieldText"/>
            </w:pPr>
          </w:p>
        </w:tc>
        <w:tc>
          <w:tcPr>
            <w:tcW w:w="533" w:type="dxa"/>
          </w:tcPr>
          <w:p w14:paraId="5110B466" w14:textId="77777777" w:rsidR="00D3319F" w:rsidRPr="005114CE" w:rsidRDefault="00D3319F" w:rsidP="00130659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08E59150" w14:textId="77777777" w:rsidR="00D3319F" w:rsidRPr="009C220D" w:rsidRDefault="00D3319F" w:rsidP="00130659">
            <w:pPr>
              <w:pStyle w:val="FieldText"/>
            </w:pPr>
          </w:p>
        </w:tc>
      </w:tr>
      <w:tr w:rsidR="00D3319F" w:rsidRPr="005114CE" w14:paraId="0B43986C" w14:textId="77777777" w:rsidTr="00D3319F">
        <w:tc>
          <w:tcPr>
            <w:tcW w:w="844" w:type="dxa"/>
          </w:tcPr>
          <w:p w14:paraId="44B9067A" w14:textId="77777777" w:rsidR="00D3319F" w:rsidRPr="00D6155E" w:rsidRDefault="00D3319F" w:rsidP="00130659"/>
        </w:tc>
        <w:tc>
          <w:tcPr>
            <w:tcW w:w="2287" w:type="dxa"/>
            <w:tcBorders>
              <w:top w:val="single" w:sz="4" w:space="0" w:color="auto"/>
            </w:tcBorders>
          </w:tcPr>
          <w:p w14:paraId="093A5243" w14:textId="0A0AE4CB" w:rsidR="00D3319F" w:rsidRPr="00490804" w:rsidRDefault="006A4CA0" w:rsidP="00130659">
            <w:pPr>
              <w:pStyle w:val="Heading3"/>
              <w:outlineLvl w:val="2"/>
            </w:pPr>
            <w:r>
              <w:t>First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08ABF5C0" w14:textId="77777777" w:rsidR="00D3319F" w:rsidRPr="00490804" w:rsidRDefault="00D3319F" w:rsidP="00130659">
            <w:pPr>
              <w:pStyle w:val="Heading3"/>
              <w:outlineLvl w:val="2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1D7282F3" w14:textId="45DE3D65" w:rsidR="00D3319F" w:rsidRPr="00490804" w:rsidRDefault="006A4CA0" w:rsidP="00130659">
            <w:pPr>
              <w:pStyle w:val="Heading3"/>
              <w:outlineLvl w:val="2"/>
            </w:pPr>
            <w:r>
              <w:t>Last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4D165701" w14:textId="37B0B7A2" w:rsidR="00D3319F" w:rsidRPr="00490804" w:rsidRDefault="00D3319F" w:rsidP="00130659">
            <w:pPr>
              <w:pStyle w:val="Heading3"/>
              <w:outlineLvl w:val="2"/>
            </w:pPr>
          </w:p>
        </w:tc>
        <w:tc>
          <w:tcPr>
            <w:tcW w:w="533" w:type="dxa"/>
          </w:tcPr>
          <w:p w14:paraId="6D149A13" w14:textId="77777777" w:rsidR="00D3319F" w:rsidRPr="005114CE" w:rsidRDefault="00D3319F" w:rsidP="00130659"/>
        </w:tc>
        <w:tc>
          <w:tcPr>
            <w:tcW w:w="1437" w:type="dxa"/>
            <w:tcBorders>
              <w:top w:val="single" w:sz="4" w:space="0" w:color="auto"/>
            </w:tcBorders>
          </w:tcPr>
          <w:p w14:paraId="4A67CD81" w14:textId="77777777" w:rsidR="00D3319F" w:rsidRPr="009C220D" w:rsidRDefault="00D3319F" w:rsidP="00130659"/>
        </w:tc>
      </w:tr>
    </w:tbl>
    <w:p w14:paraId="3B3B1072" w14:textId="77777777" w:rsidR="00856C35" w:rsidRDefault="00856C35" w:rsidP="0013065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90115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3F2BB81" w14:textId="77777777" w:rsidR="00A82BA3" w:rsidRPr="005114CE" w:rsidRDefault="00A82BA3" w:rsidP="00130659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21038C0" w14:textId="051DDBAC" w:rsidR="00A82BA3" w:rsidRPr="00FF1313" w:rsidRDefault="00A82BA3" w:rsidP="0013065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5E055F" w14:textId="77777777" w:rsidR="00A82BA3" w:rsidRPr="00FF1313" w:rsidRDefault="00A82BA3" w:rsidP="00130659">
            <w:pPr>
              <w:pStyle w:val="FieldText"/>
            </w:pPr>
          </w:p>
        </w:tc>
      </w:tr>
      <w:tr w:rsidR="00856C35" w:rsidRPr="005114CE" w14:paraId="4E82B832" w14:textId="77777777" w:rsidTr="00FF1313">
        <w:tc>
          <w:tcPr>
            <w:tcW w:w="1081" w:type="dxa"/>
          </w:tcPr>
          <w:p w14:paraId="39AE6943" w14:textId="77777777" w:rsidR="00856C35" w:rsidRPr="005114CE" w:rsidRDefault="00856C35" w:rsidP="00130659"/>
        </w:tc>
        <w:tc>
          <w:tcPr>
            <w:tcW w:w="7199" w:type="dxa"/>
            <w:tcBorders>
              <w:top w:val="single" w:sz="4" w:space="0" w:color="auto"/>
            </w:tcBorders>
          </w:tcPr>
          <w:p w14:paraId="7308F8B1" w14:textId="77777777" w:rsidR="00856C35" w:rsidRPr="00490804" w:rsidRDefault="00856C35" w:rsidP="00130659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A3997D6" w14:textId="20727874" w:rsidR="00856C35" w:rsidRPr="00490804" w:rsidRDefault="00856C35" w:rsidP="00130659">
            <w:pPr>
              <w:pStyle w:val="Heading3"/>
              <w:outlineLvl w:val="2"/>
            </w:pPr>
          </w:p>
        </w:tc>
      </w:tr>
    </w:tbl>
    <w:p w14:paraId="07E12CA3" w14:textId="77777777" w:rsidR="00856C35" w:rsidRDefault="00856C35" w:rsidP="0013065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FCA5F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47A0DDA" w14:textId="77777777" w:rsidR="00C76039" w:rsidRPr="005114CE" w:rsidRDefault="00C76039" w:rsidP="0013065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9725D94" w14:textId="77777777" w:rsidR="00C76039" w:rsidRPr="009C220D" w:rsidRDefault="00C76039" w:rsidP="00130659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37CDA7E" w14:textId="77777777" w:rsidR="00C76039" w:rsidRPr="005114CE" w:rsidRDefault="00C76039" w:rsidP="0013065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D70AEA" w14:textId="77777777" w:rsidR="00C76039" w:rsidRPr="005114CE" w:rsidRDefault="00C76039" w:rsidP="00130659">
            <w:pPr>
              <w:pStyle w:val="FieldText"/>
            </w:pPr>
          </w:p>
        </w:tc>
      </w:tr>
      <w:tr w:rsidR="00856C35" w:rsidRPr="005114CE" w14:paraId="4061473B" w14:textId="77777777" w:rsidTr="00FF1313">
        <w:trPr>
          <w:trHeight w:val="288"/>
        </w:trPr>
        <w:tc>
          <w:tcPr>
            <w:tcW w:w="1081" w:type="dxa"/>
          </w:tcPr>
          <w:p w14:paraId="01B68123" w14:textId="77777777" w:rsidR="00856C35" w:rsidRPr="005114CE" w:rsidRDefault="00856C35" w:rsidP="0013065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184DABB" w14:textId="77777777" w:rsidR="00856C35" w:rsidRPr="00490804" w:rsidRDefault="00856C35" w:rsidP="00130659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0C8088E" w14:textId="6C8E78C6" w:rsidR="00856C35" w:rsidRPr="00490804" w:rsidRDefault="006A4CA0" w:rsidP="00130659">
            <w:pPr>
              <w:pStyle w:val="Heading3"/>
              <w:outlineLvl w:val="2"/>
            </w:pPr>
            <w:r>
              <w:t>Town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FD3183" w14:textId="5D135352" w:rsidR="00856C35" w:rsidRPr="00490804" w:rsidRDefault="006A4CA0" w:rsidP="00130659">
            <w:pPr>
              <w:pStyle w:val="Heading3"/>
              <w:outlineLvl w:val="2"/>
            </w:pPr>
            <w:r>
              <w:t>Post</w:t>
            </w:r>
            <w:r w:rsidR="00856C35" w:rsidRPr="00490804">
              <w:t xml:space="preserve"> Code</w:t>
            </w:r>
          </w:p>
        </w:tc>
      </w:tr>
    </w:tbl>
    <w:p w14:paraId="6EF677B3" w14:textId="77777777" w:rsidR="00856C35" w:rsidRDefault="00856C35" w:rsidP="0013065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D7AAF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5B02FF" w14:textId="77777777" w:rsidR="00841645" w:rsidRPr="005114CE" w:rsidRDefault="00841645" w:rsidP="00130659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8E9294" w14:textId="77777777" w:rsidR="00841645" w:rsidRPr="009C220D" w:rsidRDefault="00841645" w:rsidP="00130659">
            <w:pPr>
              <w:pStyle w:val="FieldText"/>
            </w:pPr>
          </w:p>
        </w:tc>
        <w:tc>
          <w:tcPr>
            <w:tcW w:w="720" w:type="dxa"/>
          </w:tcPr>
          <w:p w14:paraId="7E9A1C78" w14:textId="77777777" w:rsidR="00841645" w:rsidRPr="005114CE" w:rsidRDefault="00C92A3C" w:rsidP="00130659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43149C" w14:textId="77777777" w:rsidR="00841645" w:rsidRPr="009C220D" w:rsidRDefault="00841645" w:rsidP="00130659">
            <w:pPr>
              <w:pStyle w:val="FieldText"/>
            </w:pPr>
          </w:p>
        </w:tc>
      </w:tr>
    </w:tbl>
    <w:p w14:paraId="06BD63FC" w14:textId="77777777" w:rsidR="00856C35" w:rsidRDefault="00856C35" w:rsidP="00130659"/>
    <w:tbl>
      <w:tblPr>
        <w:tblStyle w:val="PlainTable3"/>
        <w:tblW w:w="3304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890"/>
      </w:tblGrid>
      <w:tr w:rsidR="00676E31" w:rsidRPr="005114CE" w14:paraId="34346631" w14:textId="77777777" w:rsidTr="00676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AB17870" w14:textId="075C32B2" w:rsidR="00676E31" w:rsidRPr="005114CE" w:rsidRDefault="00676E31" w:rsidP="00130659">
            <w:r w:rsidRPr="005114CE">
              <w:t>Date</w:t>
            </w:r>
            <w:r>
              <w:t xml:space="preserve"> of Birth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5663BDF" w14:textId="77777777" w:rsidR="00676E31" w:rsidRPr="009C220D" w:rsidRDefault="00676E31" w:rsidP="00130659">
            <w:pPr>
              <w:pStyle w:val="FieldText"/>
            </w:pPr>
          </w:p>
        </w:tc>
        <w:tc>
          <w:tcPr>
            <w:tcW w:w="1890" w:type="dxa"/>
          </w:tcPr>
          <w:p w14:paraId="6E13DC62" w14:textId="10FDB961" w:rsidR="00676E31" w:rsidRPr="005114CE" w:rsidRDefault="00676E31" w:rsidP="00130659">
            <w:pPr>
              <w:pStyle w:val="Heading4"/>
              <w:outlineLvl w:val="3"/>
            </w:pPr>
            <w:r>
              <w:t>Age today</w:t>
            </w:r>
            <w:r w:rsidRPr="005114CE">
              <w:t>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FA9DE8" w14:textId="77777777" w:rsidR="00676E31" w:rsidRPr="009C220D" w:rsidRDefault="00676E31" w:rsidP="00130659">
            <w:pPr>
              <w:pStyle w:val="FieldText"/>
            </w:pPr>
          </w:p>
        </w:tc>
      </w:tr>
    </w:tbl>
    <w:p w14:paraId="59414269" w14:textId="77777777" w:rsidR="00856C35" w:rsidRDefault="00856C35" w:rsidP="00130659"/>
    <w:p w14:paraId="4CCC87A4" w14:textId="02CE710D" w:rsidR="00330050" w:rsidRPr="00CF205D" w:rsidRDefault="002A73A8" w:rsidP="00166C27">
      <w:pPr>
        <w:pStyle w:val="Heading2"/>
        <w:shd w:val="clear" w:color="auto" w:fill="92D050"/>
        <w:jc w:val="left"/>
        <w:rPr>
          <w:sz w:val="19"/>
          <w:szCs w:val="19"/>
        </w:rPr>
      </w:pPr>
      <w:r w:rsidRPr="00CF205D">
        <w:rPr>
          <w:sz w:val="19"/>
          <w:szCs w:val="19"/>
        </w:rPr>
        <w:t>Eligibility</w:t>
      </w:r>
    </w:p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2A73A8" w:rsidRPr="005114CE" w14:paraId="7308F269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88503B" w14:textId="77777777" w:rsidR="00FB1B3C" w:rsidRDefault="00FB1B3C" w:rsidP="00130659">
            <w:pPr>
              <w:rPr>
                <w:bCs w:val="0"/>
              </w:rPr>
            </w:pPr>
          </w:p>
          <w:p w14:paraId="5697B467" w14:textId="59897632" w:rsidR="002A73A8" w:rsidRPr="005114CE" w:rsidRDefault="002A73A8" w:rsidP="00130659">
            <w:r>
              <w:t>Please confirm that you are 16+</w:t>
            </w:r>
            <w:r w:rsidRPr="005114CE">
              <w:t>?</w:t>
            </w:r>
          </w:p>
        </w:tc>
        <w:tc>
          <w:tcPr>
            <w:tcW w:w="665" w:type="dxa"/>
          </w:tcPr>
          <w:p w14:paraId="14F0A458" w14:textId="77777777" w:rsidR="002A73A8" w:rsidRPr="00D6155E" w:rsidRDefault="002A73A8" w:rsidP="00130659">
            <w:pPr>
              <w:pStyle w:val="Checkbox"/>
            </w:pPr>
            <w:r w:rsidRPr="00D6155E">
              <w:t>YES</w:t>
            </w:r>
          </w:p>
          <w:p w14:paraId="6EDD7E09" w14:textId="77777777" w:rsidR="002A73A8" w:rsidRPr="005114CE" w:rsidRDefault="002A73A8" w:rsidP="0013065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5C8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3916B5" w14:textId="77777777" w:rsidR="002A73A8" w:rsidRPr="009C220D" w:rsidRDefault="002A73A8" w:rsidP="00130659">
            <w:pPr>
              <w:pStyle w:val="Checkbox"/>
            </w:pPr>
            <w:r>
              <w:t>NO</w:t>
            </w:r>
          </w:p>
          <w:p w14:paraId="2328E5E9" w14:textId="77777777" w:rsidR="002A73A8" w:rsidRPr="00D6155E" w:rsidRDefault="002A73A8" w:rsidP="00130659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5C89">
              <w:fldChar w:fldCharType="separate"/>
            </w:r>
            <w:r w:rsidRPr="00D6155E">
              <w:fldChar w:fldCharType="end"/>
            </w:r>
          </w:p>
        </w:tc>
      </w:tr>
    </w:tbl>
    <w:p w14:paraId="39488D06" w14:textId="77777777" w:rsidR="002A73A8" w:rsidRDefault="002A73A8" w:rsidP="00130659"/>
    <w:tbl>
      <w:tblPr>
        <w:tblStyle w:val="PlainTable3"/>
        <w:tblW w:w="4073" w:type="pct"/>
        <w:tblLayout w:type="fixed"/>
        <w:tblLook w:val="0620" w:firstRow="1" w:lastRow="0" w:firstColumn="0" w:lastColumn="0" w:noHBand="1" w:noVBand="1"/>
      </w:tblPr>
      <w:tblGrid>
        <w:gridCol w:w="3691"/>
        <w:gridCol w:w="665"/>
        <w:gridCol w:w="3855"/>
      </w:tblGrid>
      <w:tr w:rsidR="002A73A8" w:rsidRPr="005114CE" w14:paraId="58E1D264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320EE95" w14:textId="77777777" w:rsidR="002A73A8" w:rsidRPr="005114CE" w:rsidRDefault="002A73A8" w:rsidP="00130659">
            <w:r>
              <w:t>Who is paying for your Unitas Membership</w:t>
            </w:r>
            <w:r w:rsidRPr="005114CE">
              <w:t>?</w:t>
            </w:r>
          </w:p>
        </w:tc>
        <w:tc>
          <w:tcPr>
            <w:tcW w:w="665" w:type="dxa"/>
          </w:tcPr>
          <w:p w14:paraId="116D88B2" w14:textId="77777777" w:rsidR="002A73A8" w:rsidRPr="005114CE" w:rsidRDefault="002A73A8" w:rsidP="00130659">
            <w:pPr>
              <w:pStyle w:val="Checkbox"/>
              <w:jc w:val="left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221E1D7" w14:textId="77777777" w:rsidR="002A73A8" w:rsidRPr="009C220D" w:rsidRDefault="002A73A8" w:rsidP="00130659">
            <w:pPr>
              <w:pStyle w:val="FieldText"/>
            </w:pPr>
          </w:p>
        </w:tc>
      </w:tr>
    </w:tbl>
    <w:p w14:paraId="6A5125A2" w14:textId="77777777" w:rsidR="002A73A8" w:rsidRDefault="002A73A8" w:rsidP="00130659"/>
    <w:tbl>
      <w:tblPr>
        <w:tblStyle w:val="PlainTable3"/>
        <w:tblW w:w="4073" w:type="pct"/>
        <w:tblLayout w:type="fixed"/>
        <w:tblLook w:val="0620" w:firstRow="1" w:lastRow="0" w:firstColumn="0" w:lastColumn="0" w:noHBand="1" w:noVBand="1"/>
      </w:tblPr>
      <w:tblGrid>
        <w:gridCol w:w="3691"/>
        <w:gridCol w:w="665"/>
        <w:gridCol w:w="3855"/>
      </w:tblGrid>
      <w:tr w:rsidR="002A73A8" w:rsidRPr="005114CE" w14:paraId="4B7C44DB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D6FBFA7" w14:textId="77777777" w:rsidR="002A73A8" w:rsidRPr="005114CE" w:rsidRDefault="002A73A8" w:rsidP="00130659">
            <w:r>
              <w:t>How did you hear about the Ambitions Programme</w:t>
            </w:r>
            <w:r w:rsidRPr="005114CE">
              <w:t>?</w:t>
            </w:r>
          </w:p>
        </w:tc>
        <w:tc>
          <w:tcPr>
            <w:tcW w:w="665" w:type="dxa"/>
          </w:tcPr>
          <w:p w14:paraId="4318533E" w14:textId="77777777" w:rsidR="002A73A8" w:rsidRPr="005114CE" w:rsidRDefault="002A73A8" w:rsidP="00130659">
            <w:pPr>
              <w:pStyle w:val="Checkbox"/>
              <w:jc w:val="left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73E48D1" w14:textId="77777777" w:rsidR="002A73A8" w:rsidRPr="009C220D" w:rsidRDefault="002A73A8" w:rsidP="00130659">
            <w:pPr>
              <w:pStyle w:val="FieldText"/>
            </w:pPr>
          </w:p>
        </w:tc>
      </w:tr>
    </w:tbl>
    <w:p w14:paraId="7EC9B585" w14:textId="77777777" w:rsidR="002A73A8" w:rsidRDefault="002A73A8" w:rsidP="00130659"/>
    <w:tbl>
      <w:tblPr>
        <w:tblStyle w:val="PlainTable3"/>
        <w:tblW w:w="1831" w:type="pct"/>
        <w:tblLayout w:type="fixed"/>
        <w:tblLook w:val="0620" w:firstRow="1" w:lastRow="0" w:firstColumn="0" w:lastColumn="0" w:noHBand="1" w:noVBand="1"/>
      </w:tblPr>
      <w:tblGrid>
        <w:gridCol w:w="3691"/>
      </w:tblGrid>
      <w:tr w:rsidR="002A73A8" w:rsidRPr="005114CE" w14:paraId="5A06E319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B45A63B" w14:textId="77777777" w:rsidR="002A73A8" w:rsidRPr="005114CE" w:rsidRDefault="002A73A8" w:rsidP="00130659">
            <w:r>
              <w:t>How can the Ambitions Programme support your needs</w:t>
            </w:r>
            <w:r w:rsidRPr="005114CE">
              <w:t>?</w:t>
            </w:r>
          </w:p>
        </w:tc>
      </w:tr>
    </w:tbl>
    <w:p w14:paraId="554322BA" w14:textId="77777777" w:rsidR="002A73A8" w:rsidRDefault="002A73A8" w:rsidP="0013065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2A73A8" w:rsidRPr="005114CE" w14:paraId="50438E1A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B9821F3" w14:textId="77777777" w:rsidR="002A73A8" w:rsidRPr="005114CE" w:rsidRDefault="002A73A8" w:rsidP="00130659">
            <w:r>
              <w:t xml:space="preserve">Please </w:t>
            </w:r>
            <w:r w:rsidRPr="005114CE">
              <w:t>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65B1BBA" w14:textId="77777777" w:rsidR="002A73A8" w:rsidRPr="009C220D" w:rsidRDefault="002A73A8" w:rsidP="00130659">
            <w:pPr>
              <w:pStyle w:val="FieldText"/>
            </w:pPr>
          </w:p>
        </w:tc>
      </w:tr>
    </w:tbl>
    <w:p w14:paraId="437E127A" w14:textId="4FDC94B4" w:rsidR="002A73A8" w:rsidRDefault="002A73A8" w:rsidP="0013065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2A73A8" w:rsidRPr="009C220D" w14:paraId="348207EC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748" w:type="dxa"/>
            <w:tcBorders>
              <w:bottom w:val="single" w:sz="4" w:space="0" w:color="auto"/>
            </w:tcBorders>
          </w:tcPr>
          <w:p w14:paraId="5F0DEE76" w14:textId="77777777" w:rsidR="002A73A8" w:rsidRPr="009C220D" w:rsidRDefault="002A73A8" w:rsidP="00130659">
            <w:pPr>
              <w:pStyle w:val="FieldText"/>
            </w:pPr>
          </w:p>
        </w:tc>
      </w:tr>
    </w:tbl>
    <w:p w14:paraId="00CBFE73" w14:textId="2CED3E05" w:rsidR="002A73A8" w:rsidRDefault="002A73A8" w:rsidP="0013065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2A73A8" w:rsidRPr="009C220D" w14:paraId="115F9B0E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748" w:type="dxa"/>
            <w:tcBorders>
              <w:bottom w:val="single" w:sz="4" w:space="0" w:color="auto"/>
            </w:tcBorders>
          </w:tcPr>
          <w:p w14:paraId="69162393" w14:textId="77777777" w:rsidR="002A73A8" w:rsidRPr="009C220D" w:rsidRDefault="002A73A8" w:rsidP="00130659">
            <w:pPr>
              <w:pStyle w:val="FieldText"/>
            </w:pPr>
          </w:p>
        </w:tc>
      </w:tr>
    </w:tbl>
    <w:p w14:paraId="24712128" w14:textId="2311CA9F" w:rsidR="002A73A8" w:rsidRDefault="002A73A8" w:rsidP="00130659"/>
    <w:p w14:paraId="45C4DC27" w14:textId="22E76DE0" w:rsidR="002A73A8" w:rsidRPr="00CF205D" w:rsidRDefault="002A73A8" w:rsidP="00166C27">
      <w:pPr>
        <w:pStyle w:val="Heading2"/>
        <w:shd w:val="clear" w:color="auto" w:fill="92D050"/>
        <w:tabs>
          <w:tab w:val="left" w:pos="480"/>
          <w:tab w:val="center" w:pos="5040"/>
        </w:tabs>
        <w:jc w:val="both"/>
        <w:rPr>
          <w:sz w:val="19"/>
          <w:szCs w:val="19"/>
        </w:rPr>
      </w:pPr>
      <w:r w:rsidRPr="00CF205D">
        <w:rPr>
          <w:sz w:val="19"/>
          <w:szCs w:val="19"/>
        </w:rPr>
        <w:t>Decleration and Signature</w:t>
      </w:r>
    </w:p>
    <w:p w14:paraId="2C3EA966" w14:textId="77777777" w:rsidR="002A73A8" w:rsidRPr="005114CE" w:rsidRDefault="002A73A8" w:rsidP="00130659">
      <w:pPr>
        <w:pStyle w:val="Italic"/>
      </w:pPr>
      <w:r w:rsidRPr="005114CE">
        <w:t>I c</w:t>
      </w:r>
      <w:r>
        <w:t>onfirm that the information on this form can be shared only as require within the remit of this course.</w:t>
      </w:r>
    </w:p>
    <w:p w14:paraId="7AF570BD" w14:textId="77777777" w:rsidR="002A73A8" w:rsidRPr="00871876" w:rsidRDefault="002A73A8" w:rsidP="00130659">
      <w:pPr>
        <w:pStyle w:val="Italic"/>
      </w:pPr>
      <w:r>
        <w:t xml:space="preserve">By signing up to the </w:t>
      </w:r>
      <w:r w:rsidRPr="006A4CA0">
        <w:rPr>
          <w:b/>
          <w:bCs/>
        </w:rPr>
        <w:t>Ambitions Programme</w:t>
      </w:r>
      <w:r>
        <w:t xml:space="preserve"> I agree to complete the full 8 weeks fully funded programme.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2A73A8" w:rsidRPr="005114CE" w14:paraId="24FA7E20" w14:textId="77777777" w:rsidTr="00114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48BD624" w14:textId="77777777" w:rsidR="00131AED" w:rsidRDefault="00131AED" w:rsidP="00130659">
            <w:pPr>
              <w:rPr>
                <w:bCs w:val="0"/>
              </w:rPr>
            </w:pPr>
          </w:p>
          <w:p w14:paraId="34F2F5D3" w14:textId="0E1847EC" w:rsidR="002A73A8" w:rsidRPr="005114CE" w:rsidRDefault="002A73A8" w:rsidP="00130659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7CD8088" w14:textId="77777777" w:rsidR="002A73A8" w:rsidRPr="005114CE" w:rsidRDefault="002A73A8" w:rsidP="00130659">
            <w:pPr>
              <w:pStyle w:val="FieldText"/>
            </w:pPr>
          </w:p>
        </w:tc>
        <w:tc>
          <w:tcPr>
            <w:tcW w:w="674" w:type="dxa"/>
          </w:tcPr>
          <w:p w14:paraId="51C8DC4A" w14:textId="77777777" w:rsidR="002A73A8" w:rsidRPr="005114CE" w:rsidRDefault="002A73A8" w:rsidP="00130659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1B7D887" w14:textId="77777777" w:rsidR="002A73A8" w:rsidRPr="005114CE" w:rsidRDefault="002A73A8" w:rsidP="00130659">
            <w:pPr>
              <w:pStyle w:val="FieldText"/>
            </w:pPr>
          </w:p>
        </w:tc>
      </w:tr>
    </w:tbl>
    <w:p w14:paraId="1F0E4CDE" w14:textId="127DF5B5" w:rsidR="00330050" w:rsidRPr="00CF205D" w:rsidRDefault="00EA0FDF" w:rsidP="00166C27">
      <w:pPr>
        <w:pStyle w:val="Heading2"/>
        <w:shd w:val="clear" w:color="auto" w:fill="92D050"/>
        <w:jc w:val="left"/>
        <w:rPr>
          <w:sz w:val="19"/>
          <w:szCs w:val="19"/>
        </w:rPr>
      </w:pPr>
      <w:r w:rsidRPr="00CF205D">
        <w:rPr>
          <w:sz w:val="19"/>
          <w:szCs w:val="19"/>
        </w:rPr>
        <w:t>Referral Organisation (if applicable)</w:t>
      </w:r>
    </w:p>
    <w:tbl>
      <w:tblPr>
        <w:tblStyle w:val="PlainTable3"/>
        <w:tblpPr w:leftFromText="180" w:rightFromText="180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5169"/>
        <w:gridCol w:w="1350"/>
        <w:gridCol w:w="2070"/>
      </w:tblGrid>
      <w:tr w:rsidR="000F2DF4" w:rsidRPr="005114CE" w14:paraId="21AE2837" w14:textId="77777777" w:rsidTr="0013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C08C53C" w14:textId="77777777" w:rsidR="00EA0FDF" w:rsidRDefault="00EA0FDF" w:rsidP="00130659">
            <w:pPr>
              <w:rPr>
                <w:bCs w:val="0"/>
              </w:rPr>
            </w:pPr>
          </w:p>
          <w:p w14:paraId="02A79C4C" w14:textId="35F17B02" w:rsidR="000F2DF4" w:rsidRPr="005114CE" w:rsidRDefault="000F2DF4" w:rsidP="00130659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</w:tcPr>
          <w:p w14:paraId="7323B333" w14:textId="77777777" w:rsidR="000F2DF4" w:rsidRPr="009C220D" w:rsidRDefault="000F2DF4" w:rsidP="00130659">
            <w:pPr>
              <w:pStyle w:val="FieldText"/>
            </w:pPr>
          </w:p>
        </w:tc>
        <w:tc>
          <w:tcPr>
            <w:tcW w:w="1350" w:type="dxa"/>
          </w:tcPr>
          <w:p w14:paraId="3B9E9016" w14:textId="2F153EA2" w:rsidR="000F2DF4" w:rsidRPr="005114CE" w:rsidRDefault="00EA0FDF" w:rsidP="00130659">
            <w:pPr>
              <w:pStyle w:val="Heading4"/>
              <w:outlineLvl w:val="3"/>
            </w:pPr>
            <w:r>
              <w:t>Position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0A5D67" w14:textId="77777777" w:rsidR="000F2DF4" w:rsidRPr="009C220D" w:rsidRDefault="000F2DF4" w:rsidP="00130659">
            <w:pPr>
              <w:pStyle w:val="FieldText"/>
            </w:pPr>
          </w:p>
        </w:tc>
      </w:tr>
      <w:tr w:rsidR="00EA0FDF" w:rsidRPr="009C220D" w14:paraId="1829F44F" w14:textId="77777777" w:rsidTr="00130659">
        <w:trPr>
          <w:trHeight w:val="288"/>
        </w:trPr>
        <w:tc>
          <w:tcPr>
            <w:tcW w:w="1491" w:type="dxa"/>
            <w:gridSpan w:val="2"/>
          </w:tcPr>
          <w:p w14:paraId="443A558E" w14:textId="77777777" w:rsidR="00EA0FDF" w:rsidRDefault="00EA0FDF" w:rsidP="00130659"/>
          <w:p w14:paraId="6C1AB0D8" w14:textId="0E85F5FB" w:rsidR="00EA0FDF" w:rsidRPr="005114CE" w:rsidRDefault="00EA0FDF" w:rsidP="00130659">
            <w:r>
              <w:t>Organisation</w:t>
            </w:r>
            <w:r w:rsidRPr="005114CE">
              <w:t>: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14:paraId="56FF3891" w14:textId="77777777" w:rsidR="00EA0FDF" w:rsidRPr="009C220D" w:rsidRDefault="00EA0FDF" w:rsidP="00130659">
            <w:pPr>
              <w:pStyle w:val="FieldText"/>
            </w:pPr>
          </w:p>
        </w:tc>
      </w:tr>
      <w:tr w:rsidR="000F2DF4" w:rsidRPr="005114CE" w14:paraId="68D4C790" w14:textId="77777777" w:rsidTr="00130659">
        <w:trPr>
          <w:trHeight w:val="575"/>
        </w:trPr>
        <w:tc>
          <w:tcPr>
            <w:tcW w:w="1072" w:type="dxa"/>
          </w:tcPr>
          <w:p w14:paraId="314979C2" w14:textId="42254097" w:rsidR="000F2DF4" w:rsidRPr="005114CE" w:rsidRDefault="00EA0FDF" w:rsidP="00130659">
            <w:r>
              <w:t>Email</w:t>
            </w:r>
            <w:r w:rsidR="004A4198" w:rsidRPr="005114CE">
              <w:t>:</w:t>
            </w:r>
            <w:r>
              <w:t xml:space="preserve"> 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0CEA8" w14:textId="65B29E31" w:rsidR="000F2DF4" w:rsidRPr="009C220D" w:rsidRDefault="000F2DF4" w:rsidP="00130659">
            <w:pPr>
              <w:pStyle w:val="FieldText"/>
            </w:pPr>
          </w:p>
        </w:tc>
        <w:tc>
          <w:tcPr>
            <w:tcW w:w="1350" w:type="dxa"/>
          </w:tcPr>
          <w:p w14:paraId="6794F24C" w14:textId="77777777" w:rsidR="000F2DF4" w:rsidRPr="005114CE" w:rsidRDefault="000F2DF4" w:rsidP="0013065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2043C5" w14:textId="77777777" w:rsidR="000F2DF4" w:rsidRPr="009C220D" w:rsidRDefault="000F2DF4" w:rsidP="00130659">
            <w:pPr>
              <w:pStyle w:val="FieldText"/>
            </w:pPr>
          </w:p>
        </w:tc>
      </w:tr>
    </w:tbl>
    <w:p w14:paraId="33673C05" w14:textId="77777777" w:rsidR="00A51EFD" w:rsidRPr="00A51EFD" w:rsidRDefault="00A51EFD" w:rsidP="00A51EFD">
      <w:pPr>
        <w:rPr>
          <w:lang w:bidi="en-US"/>
        </w:rPr>
      </w:pPr>
    </w:p>
    <w:sectPr w:rsidR="00A51EFD" w:rsidRPr="00A51EFD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EF640" w14:textId="77777777" w:rsidR="00D3319F" w:rsidRDefault="00D3319F" w:rsidP="00176E67">
      <w:r>
        <w:separator/>
      </w:r>
    </w:p>
  </w:endnote>
  <w:endnote w:type="continuationSeparator" w:id="0">
    <w:p w14:paraId="596E4540" w14:textId="77777777" w:rsidR="00D3319F" w:rsidRDefault="00D3319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70EE8" w14:textId="77777777" w:rsidR="00166C27" w:rsidRDefault="00166C27" w:rsidP="00166C27">
    <w:pPr>
      <w:pStyle w:val="Footer"/>
    </w:pPr>
  </w:p>
  <w:p w14:paraId="6722C8BE" w14:textId="70C84760" w:rsidR="00176E67" w:rsidRPr="00166C27" w:rsidRDefault="00166C27" w:rsidP="00166C27">
    <w:pPr>
      <w:pStyle w:val="Footer"/>
      <w:shd w:val="clear" w:color="auto" w:fill="FFFFFF" w:themeFill="background1"/>
      <w:jc w:val="center"/>
      <w:rPr>
        <w:b/>
        <w:bCs/>
      </w:rPr>
    </w:pPr>
    <w:r w:rsidRPr="00166C27">
      <w:rPr>
        <w:b/>
        <w:bCs/>
      </w:rPr>
      <w:t>Unitas Youth Zone, 76 Montrose Avenue, Edgware, HA8 0DT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AAB62" w14:textId="77777777" w:rsidR="00D3319F" w:rsidRDefault="00D3319F" w:rsidP="00176E67">
      <w:r>
        <w:separator/>
      </w:r>
    </w:p>
  </w:footnote>
  <w:footnote w:type="continuationSeparator" w:id="0">
    <w:p w14:paraId="1D502C29" w14:textId="77777777" w:rsidR="00D3319F" w:rsidRDefault="00D3319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DB5E" w14:textId="711A4624" w:rsidR="00FB1B3C" w:rsidRDefault="002737EB">
    <w:pPr>
      <w:pStyle w:val="Header"/>
    </w:pPr>
    <w:r w:rsidRPr="00FB1B3C">
      <w:rPr>
        <w:noProof/>
        <w:sz w:val="24"/>
      </w:rPr>
      <w:drawing>
        <wp:anchor distT="0" distB="0" distL="114300" distR="114300" simplePos="0" relativeHeight="251661312" behindDoc="0" locked="0" layoutInCell="1" allowOverlap="1" wp14:anchorId="37D21B33" wp14:editId="1801C832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704975" cy="805180"/>
          <wp:effectExtent l="0" t="0" r="952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B3C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0844EBE0" wp14:editId="2502A3F3">
          <wp:simplePos x="0" y="0"/>
          <wp:positionH relativeFrom="margin">
            <wp:align>left</wp:align>
          </wp:positionH>
          <wp:positionV relativeFrom="paragraph">
            <wp:posOffset>-653415</wp:posOffset>
          </wp:positionV>
          <wp:extent cx="1524000" cy="152400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0659"/>
    <w:rsid w:val="00131AED"/>
    <w:rsid w:val="0014663E"/>
    <w:rsid w:val="00166C27"/>
    <w:rsid w:val="00176E67"/>
    <w:rsid w:val="00180664"/>
    <w:rsid w:val="001903F7"/>
    <w:rsid w:val="0019395E"/>
    <w:rsid w:val="001D6B76"/>
    <w:rsid w:val="00211828"/>
    <w:rsid w:val="002135FD"/>
    <w:rsid w:val="00250014"/>
    <w:rsid w:val="002737EB"/>
    <w:rsid w:val="00275BB5"/>
    <w:rsid w:val="00286F6A"/>
    <w:rsid w:val="00291C8C"/>
    <w:rsid w:val="002A1ECE"/>
    <w:rsid w:val="002A2510"/>
    <w:rsid w:val="002A6FA9"/>
    <w:rsid w:val="002A73A8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76E31"/>
    <w:rsid w:val="00682C69"/>
    <w:rsid w:val="006A4CA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1085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1EFD"/>
    <w:rsid w:val="00A60C9E"/>
    <w:rsid w:val="00A679DA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5542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205D"/>
    <w:rsid w:val="00D14E73"/>
    <w:rsid w:val="00D3319F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0FDF"/>
    <w:rsid w:val="00EB478A"/>
    <w:rsid w:val="00EC42A3"/>
    <w:rsid w:val="00F83033"/>
    <w:rsid w:val="00F966AA"/>
    <w:rsid w:val="00FB1B3C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D2963B"/>
  <w15:docId w15:val="{30F8103C-FFF3-4DC2-8C4D-407562FE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DF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ert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184</TotalTime>
  <Pages>1</Pages>
  <Words>112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Shirkaela Roberts</dc:creator>
  <cp:lastModifiedBy>Shirkaela</cp:lastModifiedBy>
  <cp:revision>4</cp:revision>
  <cp:lastPrinted>2002-05-23T18:14:00Z</cp:lastPrinted>
  <dcterms:created xsi:type="dcterms:W3CDTF">2020-12-30T16:46:00Z</dcterms:created>
  <dcterms:modified xsi:type="dcterms:W3CDTF">2020-12-31T16:44:00Z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